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1789" w14:textId="77777777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4CCA0" w14:textId="77777777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0FFDD" w14:textId="1DC00900" w:rsidR="00AA472E" w:rsidRPr="00D51659" w:rsidRDefault="00AA472E" w:rsidP="00D51659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4961"/>
        <w:gridCol w:w="2399"/>
      </w:tblGrid>
      <w:tr w:rsidR="00AA472E" w14:paraId="661A20DC" w14:textId="77777777" w:rsidTr="00D35CF9">
        <w:trPr>
          <w:trHeight w:val="699"/>
        </w:trPr>
        <w:tc>
          <w:tcPr>
            <w:tcW w:w="2978" w:type="dxa"/>
          </w:tcPr>
          <w:p w14:paraId="5FD49C9F" w14:textId="77777777" w:rsidR="00AA472E" w:rsidRDefault="00AA472E" w:rsidP="00D35CF9"/>
        </w:tc>
        <w:tc>
          <w:tcPr>
            <w:tcW w:w="4961" w:type="dxa"/>
          </w:tcPr>
          <w:p w14:paraId="7A8969B5" w14:textId="77777777" w:rsidR="00AA472E" w:rsidRDefault="00AA472E" w:rsidP="00D35CF9">
            <w:pPr>
              <w:jc w:val="right"/>
            </w:pPr>
          </w:p>
          <w:p w14:paraId="04A93ED1" w14:textId="77777777" w:rsidR="00AA472E" w:rsidRDefault="00AA472E" w:rsidP="00D35CF9">
            <w:pPr>
              <w:jc w:val="right"/>
            </w:pPr>
          </w:p>
          <w:p w14:paraId="6BDB875A" w14:textId="77777777" w:rsidR="00AA472E" w:rsidRDefault="00AA472E" w:rsidP="00D35CF9">
            <w:pPr>
              <w:jc w:val="right"/>
            </w:pPr>
            <w:r>
              <w:t>___________________________</w:t>
            </w:r>
          </w:p>
        </w:tc>
        <w:tc>
          <w:tcPr>
            <w:tcW w:w="2399" w:type="dxa"/>
          </w:tcPr>
          <w:p w14:paraId="5FE48712" w14:textId="77777777" w:rsidR="00AA472E" w:rsidRPr="005600A7" w:rsidRDefault="00AA472E" w:rsidP="00D35CF9">
            <w:pPr>
              <w:rPr>
                <w:sz w:val="24"/>
                <w:szCs w:val="24"/>
              </w:rPr>
            </w:pPr>
            <w:r w:rsidRPr="005600A7">
              <w:rPr>
                <w:sz w:val="24"/>
                <w:szCs w:val="24"/>
              </w:rPr>
              <w:t>«Утверждаю»</w:t>
            </w:r>
          </w:p>
          <w:p w14:paraId="5D1EB5A6" w14:textId="77777777" w:rsidR="00AA472E" w:rsidRPr="005600A7" w:rsidRDefault="00AA472E" w:rsidP="00D35CF9">
            <w:pPr>
              <w:rPr>
                <w:sz w:val="24"/>
                <w:szCs w:val="24"/>
              </w:rPr>
            </w:pPr>
            <w:r w:rsidRPr="005600A7">
              <w:rPr>
                <w:sz w:val="24"/>
                <w:szCs w:val="24"/>
              </w:rPr>
              <w:t>Директор «Эрудит»</w:t>
            </w:r>
          </w:p>
          <w:p w14:paraId="7E2B81A9" w14:textId="77777777" w:rsidR="00AA472E" w:rsidRPr="005600A7" w:rsidRDefault="00AA472E" w:rsidP="00D35CF9">
            <w:pPr>
              <w:rPr>
                <w:sz w:val="24"/>
                <w:szCs w:val="24"/>
              </w:rPr>
            </w:pPr>
            <w:r w:rsidRPr="005600A7">
              <w:rPr>
                <w:sz w:val="24"/>
                <w:szCs w:val="24"/>
              </w:rPr>
              <w:t>Т.Н. Ладыженская</w:t>
            </w:r>
          </w:p>
        </w:tc>
      </w:tr>
      <w:tr w:rsidR="00AA472E" w:rsidRPr="005600A7" w14:paraId="1FACACD6" w14:textId="77777777" w:rsidTr="00D35CF9">
        <w:trPr>
          <w:trHeight w:val="330"/>
        </w:trPr>
        <w:tc>
          <w:tcPr>
            <w:tcW w:w="10338" w:type="dxa"/>
            <w:gridSpan w:val="3"/>
          </w:tcPr>
          <w:p w14:paraId="136B8A7E" w14:textId="77777777" w:rsidR="00AA472E" w:rsidRPr="005600A7" w:rsidRDefault="00AA472E" w:rsidP="00D35CF9">
            <w:pPr>
              <w:jc w:val="right"/>
              <w:rPr>
                <w:sz w:val="24"/>
                <w:szCs w:val="24"/>
              </w:rPr>
            </w:pPr>
            <w:r w:rsidRPr="005600A7">
              <w:rPr>
                <w:sz w:val="24"/>
                <w:szCs w:val="24"/>
              </w:rPr>
              <w:t>Дата начала действия Прейскуранта 1 августа 202</w:t>
            </w:r>
            <w:r>
              <w:rPr>
                <w:sz w:val="24"/>
                <w:szCs w:val="24"/>
              </w:rPr>
              <w:t>5</w:t>
            </w:r>
            <w:r w:rsidRPr="005600A7">
              <w:rPr>
                <w:sz w:val="24"/>
                <w:szCs w:val="24"/>
              </w:rPr>
              <w:t xml:space="preserve"> года</w:t>
            </w:r>
          </w:p>
        </w:tc>
      </w:tr>
      <w:tr w:rsidR="00AA472E" w14:paraId="68BBB9A8" w14:textId="77777777" w:rsidTr="00D35CF9">
        <w:trPr>
          <w:trHeight w:val="330"/>
        </w:trPr>
        <w:tc>
          <w:tcPr>
            <w:tcW w:w="10338" w:type="dxa"/>
            <w:gridSpan w:val="3"/>
          </w:tcPr>
          <w:p w14:paraId="3E6F55E6" w14:textId="77777777" w:rsidR="00AA472E" w:rsidRDefault="00AA472E" w:rsidP="00D35CF9">
            <w:pPr>
              <w:jc w:val="right"/>
            </w:pPr>
          </w:p>
          <w:p w14:paraId="503F2F52" w14:textId="77777777" w:rsidR="00AA472E" w:rsidRDefault="00AA472E" w:rsidP="00D35CF9">
            <w:pPr>
              <w:jc w:val="right"/>
            </w:pPr>
          </w:p>
          <w:p w14:paraId="230743AB" w14:textId="77777777" w:rsidR="00AA472E" w:rsidRPr="00525A1C" w:rsidRDefault="00AA472E" w:rsidP="00D35C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Прайс Стандарт</w:t>
            </w:r>
          </w:p>
        </w:tc>
      </w:tr>
    </w:tbl>
    <w:p w14:paraId="04CE4743" w14:textId="77777777" w:rsidR="00AA472E" w:rsidRPr="00850D3E" w:rsidRDefault="00AA472E" w:rsidP="00AA472E">
      <w:pPr>
        <w:rPr>
          <w:b/>
          <w:bCs/>
          <w:sz w:val="4"/>
          <w:szCs w:val="4"/>
        </w:rPr>
      </w:pPr>
    </w:p>
    <w:tbl>
      <w:tblPr>
        <w:tblStyle w:val="a5"/>
        <w:tblW w:w="10634" w:type="dxa"/>
        <w:tblInd w:w="-998" w:type="dxa"/>
        <w:tblLook w:val="04A0" w:firstRow="1" w:lastRow="0" w:firstColumn="1" w:lastColumn="0" w:noHBand="0" w:noVBand="1"/>
      </w:tblPr>
      <w:tblGrid>
        <w:gridCol w:w="3970"/>
        <w:gridCol w:w="6664"/>
      </w:tblGrid>
      <w:tr w:rsidR="00AA472E" w14:paraId="5E251158" w14:textId="77777777" w:rsidTr="00D35CF9">
        <w:tc>
          <w:tcPr>
            <w:tcW w:w="10634" w:type="dxa"/>
            <w:gridSpan w:val="2"/>
          </w:tcPr>
          <w:p w14:paraId="78909806" w14:textId="77777777" w:rsidR="00AA472E" w:rsidRPr="003F702A" w:rsidRDefault="00AA472E" w:rsidP="00D35CF9">
            <w:pPr>
              <w:jc w:val="center"/>
              <w:rPr>
                <w:b/>
                <w:bCs/>
              </w:rPr>
            </w:pPr>
            <w:r w:rsidRPr="003F702A">
              <w:rPr>
                <w:b/>
                <w:bCs/>
              </w:rPr>
              <w:t>Посещение всей группой представления от привлеченных арти</w:t>
            </w:r>
            <w:r>
              <w:rPr>
                <w:b/>
                <w:bCs/>
              </w:rPr>
              <w:t>с</w:t>
            </w:r>
            <w:r w:rsidRPr="003F702A">
              <w:rPr>
                <w:b/>
                <w:bCs/>
              </w:rPr>
              <w:t>тов</w:t>
            </w:r>
          </w:p>
        </w:tc>
      </w:tr>
      <w:tr w:rsidR="00AA472E" w14:paraId="7FD14A1F" w14:textId="77777777" w:rsidTr="00D35CF9">
        <w:tc>
          <w:tcPr>
            <w:tcW w:w="3970" w:type="dxa"/>
          </w:tcPr>
          <w:p w14:paraId="4F173DDA" w14:textId="77777777" w:rsidR="00AA472E" w:rsidRDefault="00AA472E" w:rsidP="00D35CF9">
            <w:r>
              <w:t>НАИМЕНОВАНИЕ</w:t>
            </w:r>
          </w:p>
        </w:tc>
        <w:tc>
          <w:tcPr>
            <w:tcW w:w="6663" w:type="dxa"/>
          </w:tcPr>
          <w:p w14:paraId="49ACA8B7" w14:textId="77777777" w:rsidR="00AA472E" w:rsidRDefault="00AA472E" w:rsidP="00D35CF9">
            <w:pPr>
              <w:jc w:val="center"/>
            </w:pPr>
            <w:r>
              <w:t>СТОИМОСТЬ</w:t>
            </w:r>
          </w:p>
        </w:tc>
      </w:tr>
      <w:tr w:rsidR="00AA472E" w14:paraId="075E0798" w14:textId="77777777" w:rsidTr="00D35CF9">
        <w:tc>
          <w:tcPr>
            <w:tcW w:w="3970" w:type="dxa"/>
          </w:tcPr>
          <w:p w14:paraId="1B1578B5" w14:textId="77777777" w:rsidR="00AA472E" w:rsidRPr="00B022BD" w:rsidRDefault="00AA472E" w:rsidP="00D35CF9">
            <w:r>
              <w:t>Спектакль</w:t>
            </w:r>
          </w:p>
        </w:tc>
        <w:tc>
          <w:tcPr>
            <w:tcW w:w="6663" w:type="dxa"/>
          </w:tcPr>
          <w:p w14:paraId="21C46B88" w14:textId="17F908D3" w:rsidR="00AA472E" w:rsidRPr="00F1795E" w:rsidRDefault="00F1795E" w:rsidP="00F1795E">
            <w:pPr>
              <w:pStyle w:val="a6"/>
              <w:numPr>
                <w:ilvl w:val="0"/>
                <w:numId w:val="6"/>
              </w:numPr>
            </w:pPr>
            <w:r w:rsidRPr="00F1795E">
              <w:t>р</w:t>
            </w:r>
            <w:r w:rsidR="00AA472E" w:rsidRPr="00F1795E">
              <w:t>.</w:t>
            </w:r>
            <w:r w:rsidRPr="00F1795E">
              <w:t xml:space="preserve"> - 800 р.</w:t>
            </w:r>
          </w:p>
        </w:tc>
      </w:tr>
      <w:tr w:rsidR="00AA472E" w14:paraId="1CD48AEF" w14:textId="77777777" w:rsidTr="00D35CF9">
        <w:tc>
          <w:tcPr>
            <w:tcW w:w="3970" w:type="dxa"/>
          </w:tcPr>
          <w:p w14:paraId="3D55F4C3" w14:textId="77777777" w:rsidR="00AA472E" w:rsidRDefault="00AA472E" w:rsidP="00D35CF9">
            <w:r>
              <w:t>Шоу программы:</w:t>
            </w:r>
          </w:p>
          <w:p w14:paraId="259BAC91" w14:textId="77777777" w:rsidR="00AA472E" w:rsidRDefault="00AA472E" w:rsidP="00AA472E">
            <w:pPr>
              <w:pStyle w:val="a6"/>
              <w:numPr>
                <w:ilvl w:val="0"/>
                <w:numId w:val="1"/>
              </w:numPr>
              <w:ind w:left="174" w:hanging="174"/>
            </w:pPr>
            <w:r>
              <w:t xml:space="preserve"> ф</w:t>
            </w:r>
            <w:r w:rsidRPr="00494C25">
              <w:t xml:space="preserve">илармония </w:t>
            </w:r>
          </w:p>
          <w:p w14:paraId="6037F457" w14:textId="77777777" w:rsidR="00AA472E" w:rsidRDefault="00AA472E" w:rsidP="00AA472E">
            <w:pPr>
              <w:pStyle w:val="a6"/>
              <w:numPr>
                <w:ilvl w:val="0"/>
                <w:numId w:val="1"/>
              </w:numPr>
              <w:ind w:left="174" w:hanging="174"/>
            </w:pPr>
            <w:r>
              <w:t>виртуальная энциклопедия (</w:t>
            </w:r>
            <w:r w:rsidRPr="00494C25">
              <w:rPr>
                <w:lang w:val="en-US"/>
              </w:rPr>
              <w:t>VR</w:t>
            </w:r>
            <w:r>
              <w:t>-очки)</w:t>
            </w:r>
          </w:p>
          <w:p w14:paraId="5DA59A40" w14:textId="77777777" w:rsidR="00AA472E" w:rsidRDefault="00AA472E" w:rsidP="00AA472E">
            <w:pPr>
              <w:pStyle w:val="a6"/>
              <w:numPr>
                <w:ilvl w:val="0"/>
                <w:numId w:val="1"/>
              </w:numPr>
              <w:ind w:left="174" w:hanging="174"/>
            </w:pPr>
            <w:r>
              <w:t>планетарий</w:t>
            </w:r>
          </w:p>
          <w:p w14:paraId="351B71A0" w14:textId="77777777" w:rsidR="00AA472E" w:rsidRDefault="00AA472E" w:rsidP="00AA472E">
            <w:pPr>
              <w:pStyle w:val="a6"/>
              <w:numPr>
                <w:ilvl w:val="0"/>
                <w:numId w:val="1"/>
              </w:numPr>
              <w:ind w:left="174" w:hanging="174"/>
            </w:pPr>
            <w:r>
              <w:t>цирк и др.</w:t>
            </w:r>
          </w:p>
        </w:tc>
        <w:tc>
          <w:tcPr>
            <w:tcW w:w="6663" w:type="dxa"/>
          </w:tcPr>
          <w:p w14:paraId="78E2E1EF" w14:textId="77777777" w:rsidR="00AA472E" w:rsidRDefault="00AA472E" w:rsidP="00D35CF9">
            <w:pPr>
              <w:jc w:val="center"/>
            </w:pPr>
          </w:p>
          <w:p w14:paraId="330293B9" w14:textId="77777777" w:rsidR="00AA472E" w:rsidRDefault="00AA472E" w:rsidP="00D35CF9">
            <w:pPr>
              <w:jc w:val="center"/>
            </w:pPr>
          </w:p>
          <w:p w14:paraId="04E9EA77" w14:textId="1B82ECEA" w:rsidR="00AA472E" w:rsidRDefault="00F1795E" w:rsidP="00D35CF9">
            <w:pPr>
              <w:jc w:val="center"/>
            </w:pPr>
            <w:r>
              <w:t>90</w:t>
            </w:r>
            <w:r w:rsidR="00AA472E">
              <w:t>0 р.</w:t>
            </w:r>
          </w:p>
        </w:tc>
      </w:tr>
      <w:tr w:rsidR="00AA472E" w14:paraId="6AAAE592" w14:textId="77777777" w:rsidTr="00D35CF9">
        <w:tc>
          <w:tcPr>
            <w:tcW w:w="3970" w:type="dxa"/>
          </w:tcPr>
          <w:p w14:paraId="20E2B30A" w14:textId="77777777" w:rsidR="00AA472E" w:rsidRDefault="00AA472E" w:rsidP="00D35CF9">
            <w:r>
              <w:t xml:space="preserve">Тематический мастер-класс </w:t>
            </w:r>
          </w:p>
        </w:tc>
        <w:tc>
          <w:tcPr>
            <w:tcW w:w="6663" w:type="dxa"/>
          </w:tcPr>
          <w:p w14:paraId="33FB53A9" w14:textId="77777777" w:rsidR="00AA472E" w:rsidRDefault="00AA472E" w:rsidP="00D35CF9">
            <w:pPr>
              <w:jc w:val="center"/>
            </w:pPr>
            <w:r>
              <w:t>900-1200 р.</w:t>
            </w:r>
          </w:p>
          <w:p w14:paraId="4BC549BE" w14:textId="77777777" w:rsidR="00AA472E" w:rsidRDefault="00AA472E" w:rsidP="00D35CF9">
            <w:pPr>
              <w:jc w:val="center"/>
            </w:pPr>
            <w:r>
              <w:t>.</w:t>
            </w:r>
          </w:p>
        </w:tc>
      </w:tr>
    </w:tbl>
    <w:p w14:paraId="3936134B" w14:textId="77777777" w:rsidR="00AA472E" w:rsidRPr="00850D3E" w:rsidRDefault="00AA472E" w:rsidP="00AA472E">
      <w:pPr>
        <w:rPr>
          <w:b/>
          <w:bCs/>
          <w:sz w:val="4"/>
          <w:szCs w:val="4"/>
        </w:rPr>
      </w:pPr>
    </w:p>
    <w:tbl>
      <w:tblPr>
        <w:tblStyle w:val="a5"/>
        <w:tblW w:w="10683" w:type="dxa"/>
        <w:tblInd w:w="-998" w:type="dxa"/>
        <w:tblLook w:val="04A0" w:firstRow="1" w:lastRow="0" w:firstColumn="1" w:lastColumn="0" w:noHBand="0" w:noVBand="1"/>
      </w:tblPr>
      <w:tblGrid>
        <w:gridCol w:w="2127"/>
        <w:gridCol w:w="1888"/>
        <w:gridCol w:w="2507"/>
        <w:gridCol w:w="1984"/>
        <w:gridCol w:w="2177"/>
      </w:tblGrid>
      <w:tr w:rsidR="00AA472E" w14:paraId="06DC7007" w14:textId="77777777" w:rsidTr="00D35CF9">
        <w:trPr>
          <w:trHeight w:val="345"/>
        </w:trPr>
        <w:tc>
          <w:tcPr>
            <w:tcW w:w="10683" w:type="dxa"/>
            <w:gridSpan w:val="5"/>
          </w:tcPr>
          <w:p w14:paraId="6A8EE462" w14:textId="77777777" w:rsidR="00AA472E" w:rsidRPr="00CD01E7" w:rsidRDefault="00AA472E" w:rsidP="00D35CF9">
            <w:pPr>
              <w:jc w:val="center"/>
              <w:rPr>
                <w:b/>
                <w:bCs/>
              </w:rPr>
            </w:pPr>
            <w:r w:rsidRPr="00CD01E7">
              <w:rPr>
                <w:b/>
                <w:bCs/>
              </w:rPr>
              <w:t>Пакетные предложения</w:t>
            </w:r>
            <w:r>
              <w:rPr>
                <w:b/>
                <w:bCs/>
              </w:rPr>
              <w:t xml:space="preserve"> по празднованию День</w:t>
            </w:r>
            <w:r w:rsidRPr="00CD01E7">
              <w:rPr>
                <w:b/>
                <w:bCs/>
              </w:rPr>
              <w:t xml:space="preserve"> Рождения </w:t>
            </w:r>
            <w:r>
              <w:rPr>
                <w:b/>
                <w:bCs/>
              </w:rPr>
              <w:t>в</w:t>
            </w:r>
            <w:r w:rsidRPr="00CD01E7">
              <w:rPr>
                <w:b/>
                <w:bCs/>
              </w:rPr>
              <w:t xml:space="preserve"> сети «Эрудит»</w:t>
            </w:r>
          </w:p>
        </w:tc>
      </w:tr>
      <w:tr w:rsidR="00AA472E" w14:paraId="238C0918" w14:textId="77777777" w:rsidTr="00D35CF9">
        <w:tc>
          <w:tcPr>
            <w:tcW w:w="2127" w:type="dxa"/>
            <w:vMerge w:val="restart"/>
          </w:tcPr>
          <w:p w14:paraId="51C269A6" w14:textId="77777777" w:rsidR="00AA472E" w:rsidRDefault="00AA472E" w:rsidP="00D35CF9">
            <w:pPr>
              <w:jc w:val="center"/>
            </w:pPr>
            <w:r>
              <w:t>НАИМЕНОВАНИЕ</w:t>
            </w:r>
          </w:p>
        </w:tc>
        <w:tc>
          <w:tcPr>
            <w:tcW w:w="8556" w:type="dxa"/>
            <w:gridSpan w:val="4"/>
          </w:tcPr>
          <w:p w14:paraId="2A5BEC7C" w14:textId="77777777" w:rsidR="00AA472E" w:rsidRDefault="00AA472E" w:rsidP="00D35CF9">
            <w:pPr>
              <w:jc w:val="center"/>
            </w:pPr>
            <w:r>
              <w:t>СТОИМОСТЬ пакетных предложений (ПП)</w:t>
            </w:r>
          </w:p>
        </w:tc>
      </w:tr>
      <w:tr w:rsidR="00AA472E" w:rsidRPr="00FC15AF" w14:paraId="4309DB65" w14:textId="77777777" w:rsidTr="00D35CF9">
        <w:tc>
          <w:tcPr>
            <w:tcW w:w="2127" w:type="dxa"/>
            <w:vMerge/>
          </w:tcPr>
          <w:p w14:paraId="4E45B276" w14:textId="77777777" w:rsidR="00AA472E" w:rsidRDefault="00AA472E" w:rsidP="00D35CF9">
            <w:pPr>
              <w:jc w:val="center"/>
            </w:pPr>
          </w:p>
        </w:tc>
        <w:tc>
          <w:tcPr>
            <w:tcW w:w="1888" w:type="dxa"/>
          </w:tcPr>
          <w:p w14:paraId="62DC436A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до 12 чел. В группе детского сада</w:t>
            </w:r>
          </w:p>
          <w:p w14:paraId="37131E96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(1 аниматор)</w:t>
            </w:r>
          </w:p>
        </w:tc>
        <w:tc>
          <w:tcPr>
            <w:tcW w:w="2507" w:type="dxa"/>
          </w:tcPr>
          <w:p w14:paraId="73893B9A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до 25 чел. В группе детского сада</w:t>
            </w:r>
          </w:p>
          <w:p w14:paraId="72C07E59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(2 аниматора)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DBC22D4" w14:textId="77777777" w:rsidR="00AA472E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 xml:space="preserve">День Рождения в выходной день </w:t>
            </w:r>
          </w:p>
          <w:p w14:paraId="1590FAA8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 xml:space="preserve">до 10 чел. </w:t>
            </w:r>
          </w:p>
          <w:p w14:paraId="75ECB820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(1 аниматор)</w:t>
            </w:r>
            <w:r>
              <w:rPr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15608D34" w14:textId="77777777" w:rsidR="00AA472E" w:rsidRDefault="00AA472E" w:rsidP="00D35CF9">
            <w:pPr>
              <w:jc w:val="center"/>
              <w:rPr>
                <w:b/>
                <w:bCs/>
              </w:rPr>
            </w:pPr>
            <w:r w:rsidRPr="006416B1">
              <w:rPr>
                <w:b/>
                <w:bCs/>
                <w:sz w:val="20"/>
                <w:szCs w:val="20"/>
              </w:rPr>
              <w:t>*Доплата</w:t>
            </w:r>
          </w:p>
          <w:p w14:paraId="3415B4D2" w14:textId="77777777" w:rsidR="00AA472E" w:rsidRDefault="00AA472E" w:rsidP="00D35CF9">
            <w:pPr>
              <w:jc w:val="center"/>
              <w:rPr>
                <w:sz w:val="20"/>
                <w:szCs w:val="20"/>
              </w:rPr>
            </w:pPr>
            <w:r w:rsidRPr="006416B1">
              <w:rPr>
                <w:sz w:val="20"/>
                <w:szCs w:val="20"/>
              </w:rPr>
              <w:t xml:space="preserve">за каждого дополнительного гостя в ПП №7, </w:t>
            </w:r>
          </w:p>
          <w:p w14:paraId="3FC6A738" w14:textId="77777777" w:rsidR="00AA472E" w:rsidRPr="007B3A0B" w:rsidRDefault="00AA472E" w:rsidP="00D35CF9">
            <w:pPr>
              <w:jc w:val="center"/>
              <w:rPr>
                <w:sz w:val="20"/>
                <w:szCs w:val="20"/>
              </w:rPr>
            </w:pPr>
            <w:r w:rsidRPr="006416B1">
              <w:rPr>
                <w:sz w:val="20"/>
                <w:szCs w:val="20"/>
              </w:rPr>
              <w:t>№ 8, № 9</w:t>
            </w:r>
          </w:p>
        </w:tc>
      </w:tr>
      <w:tr w:rsidR="00AA472E" w14:paraId="047FE6E9" w14:textId="77777777" w:rsidTr="00D35CF9">
        <w:trPr>
          <w:trHeight w:val="842"/>
        </w:trPr>
        <w:tc>
          <w:tcPr>
            <w:tcW w:w="2127" w:type="dxa"/>
          </w:tcPr>
          <w:p w14:paraId="6C32998A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 xml:space="preserve"> «День </w:t>
            </w:r>
          </w:p>
          <w:p w14:paraId="6C3939E4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>с СУПЕРГЕРОЕМ»</w:t>
            </w:r>
          </w:p>
          <w:p w14:paraId="6A6EDC48" w14:textId="77777777" w:rsidR="00AA472E" w:rsidRPr="00525A1C" w:rsidRDefault="00AA472E" w:rsidP="00D35CF9">
            <w:pPr>
              <w:ind w:right="-154"/>
            </w:pPr>
            <w:r w:rsidRPr="00525A1C">
              <w:rPr>
                <w:sz w:val="18"/>
                <w:szCs w:val="18"/>
              </w:rPr>
              <w:t>40-60 мин.</w:t>
            </w:r>
          </w:p>
        </w:tc>
        <w:tc>
          <w:tcPr>
            <w:tcW w:w="1888" w:type="dxa"/>
          </w:tcPr>
          <w:p w14:paraId="3A05AB1F" w14:textId="77777777" w:rsidR="00AA472E" w:rsidRDefault="00AA472E" w:rsidP="00D35CF9">
            <w:r>
              <w:rPr>
                <w:sz w:val="20"/>
                <w:szCs w:val="20"/>
              </w:rPr>
              <w:t xml:space="preserve">              </w:t>
            </w:r>
            <w:r w:rsidRPr="00FC15A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FC15AF">
              <w:rPr>
                <w:sz w:val="20"/>
                <w:szCs w:val="20"/>
              </w:rPr>
              <w:t>№1</w:t>
            </w:r>
            <w:r>
              <w:t xml:space="preserve"> </w:t>
            </w:r>
          </w:p>
          <w:p w14:paraId="06828C7F" w14:textId="77777777" w:rsidR="00AA472E" w:rsidRDefault="00AA472E" w:rsidP="00D35CF9">
            <w:pPr>
              <w:jc w:val="center"/>
            </w:pPr>
            <w:r>
              <w:rPr>
                <w:b/>
                <w:bCs/>
              </w:rPr>
              <w:t>7</w:t>
            </w:r>
            <w:r w:rsidRPr="00FC15AF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Pr="00FC15AF">
              <w:rPr>
                <w:b/>
                <w:bCs/>
              </w:rPr>
              <w:t>00 р.</w:t>
            </w:r>
          </w:p>
        </w:tc>
        <w:tc>
          <w:tcPr>
            <w:tcW w:w="2507" w:type="dxa"/>
          </w:tcPr>
          <w:p w14:paraId="59549B82" w14:textId="77777777" w:rsidR="00AA472E" w:rsidRDefault="00AA472E" w:rsidP="00D35CF9">
            <w:pPr>
              <w:jc w:val="center"/>
            </w:pPr>
            <w:r>
              <w:rPr>
                <w:sz w:val="20"/>
                <w:szCs w:val="20"/>
              </w:rPr>
              <w:t>ПП</w:t>
            </w:r>
            <w:r w:rsidRPr="00FC15AF">
              <w:rPr>
                <w:sz w:val="20"/>
                <w:szCs w:val="20"/>
              </w:rPr>
              <w:t xml:space="preserve"> №4</w:t>
            </w:r>
            <w:r>
              <w:t xml:space="preserve"> </w:t>
            </w:r>
          </w:p>
          <w:p w14:paraId="1DDEACFC" w14:textId="53A92BF1" w:rsidR="00AA472E" w:rsidRDefault="00F1795E" w:rsidP="00D35CF9">
            <w:pPr>
              <w:jc w:val="center"/>
            </w:pPr>
            <w:r>
              <w:rPr>
                <w:b/>
                <w:bCs/>
              </w:rPr>
              <w:t>9 5</w:t>
            </w:r>
            <w:r w:rsidR="00AA472E" w:rsidRPr="00FC15AF">
              <w:rPr>
                <w:b/>
                <w:bCs/>
              </w:rPr>
              <w:t>00 р.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9F0276" w14:textId="77777777" w:rsidR="00AA472E" w:rsidRDefault="00AA472E" w:rsidP="00D35CF9">
            <w:pPr>
              <w:jc w:val="center"/>
            </w:pPr>
            <w:r>
              <w:t>ПП №7</w:t>
            </w:r>
          </w:p>
          <w:p w14:paraId="292E2436" w14:textId="39F4DF22" w:rsidR="00AA472E" w:rsidRPr="007B3A0B" w:rsidRDefault="00AA472E" w:rsidP="00D35CF9">
            <w:pPr>
              <w:jc w:val="center"/>
              <w:rPr>
                <w:b/>
                <w:bCs/>
              </w:rPr>
            </w:pPr>
            <w:r w:rsidRPr="007B3A0B">
              <w:rPr>
                <w:b/>
                <w:bCs/>
              </w:rPr>
              <w:t>1</w:t>
            </w:r>
            <w:r w:rsidR="00F1795E">
              <w:rPr>
                <w:b/>
                <w:bCs/>
              </w:rPr>
              <w:t>2</w:t>
            </w:r>
            <w:r w:rsidRPr="007B3A0B">
              <w:rPr>
                <w:b/>
                <w:bCs/>
              </w:rPr>
              <w:t> </w:t>
            </w:r>
            <w:r w:rsidR="00F1795E">
              <w:rPr>
                <w:b/>
                <w:bCs/>
              </w:rPr>
              <w:t>5</w:t>
            </w:r>
            <w:r w:rsidRPr="007B3A0B">
              <w:rPr>
                <w:b/>
                <w:bCs/>
              </w:rPr>
              <w:t>00 р.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6A300010" w14:textId="77777777" w:rsidR="00AA472E" w:rsidRPr="007B3A0B" w:rsidRDefault="00AA472E" w:rsidP="00D35CF9">
            <w:pPr>
              <w:rPr>
                <w:b/>
                <w:bCs/>
              </w:rPr>
            </w:pPr>
            <w:r>
              <w:t xml:space="preserve">    </w:t>
            </w:r>
          </w:p>
          <w:p w14:paraId="4E7F4B7D" w14:textId="77777777" w:rsidR="00AA472E" w:rsidRPr="007B3A0B" w:rsidRDefault="00AA472E" w:rsidP="00D35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1 000 р.</w:t>
            </w:r>
          </w:p>
        </w:tc>
      </w:tr>
      <w:tr w:rsidR="00AA472E" w14:paraId="10BFE8CE" w14:textId="77777777" w:rsidTr="00D35CF9">
        <w:trPr>
          <w:trHeight w:val="742"/>
        </w:trPr>
        <w:tc>
          <w:tcPr>
            <w:tcW w:w="2127" w:type="dxa"/>
          </w:tcPr>
          <w:p w14:paraId="39CA2CB8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 xml:space="preserve"> «День Рождения </w:t>
            </w:r>
          </w:p>
          <w:p w14:paraId="1C2271E7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>с КОРОНАЦИЕЙ»</w:t>
            </w:r>
          </w:p>
          <w:p w14:paraId="70786356" w14:textId="77777777" w:rsidR="00AA472E" w:rsidRPr="005600A7" w:rsidRDefault="00AA472E" w:rsidP="00D35CF9">
            <w:pPr>
              <w:ind w:right="-154"/>
              <w:rPr>
                <w:b/>
                <w:bCs/>
              </w:rPr>
            </w:pPr>
            <w:r w:rsidRPr="00525A1C">
              <w:rPr>
                <w:sz w:val="18"/>
                <w:szCs w:val="18"/>
              </w:rPr>
              <w:t>40-60 мин.</w:t>
            </w:r>
          </w:p>
        </w:tc>
        <w:tc>
          <w:tcPr>
            <w:tcW w:w="1888" w:type="dxa"/>
          </w:tcPr>
          <w:p w14:paraId="5587D1D4" w14:textId="77777777" w:rsidR="00AA472E" w:rsidRDefault="00AA472E" w:rsidP="00D35CF9">
            <w:pPr>
              <w:jc w:val="center"/>
            </w:pPr>
            <w:r w:rsidRPr="00FC15A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FC15AF">
              <w:rPr>
                <w:sz w:val="20"/>
                <w:szCs w:val="20"/>
              </w:rPr>
              <w:t>№2</w:t>
            </w:r>
            <w:r>
              <w:t xml:space="preserve"> </w:t>
            </w:r>
          </w:p>
          <w:p w14:paraId="568987F5" w14:textId="7B671095" w:rsidR="00AA472E" w:rsidRDefault="00F1795E" w:rsidP="00D35CF9">
            <w:pPr>
              <w:jc w:val="center"/>
            </w:pPr>
            <w:r>
              <w:rPr>
                <w:b/>
                <w:bCs/>
              </w:rPr>
              <w:t>11 0</w:t>
            </w:r>
            <w:r w:rsidR="00AA472E" w:rsidRPr="00FC15AF">
              <w:rPr>
                <w:b/>
                <w:bCs/>
              </w:rPr>
              <w:t>00 р.</w:t>
            </w:r>
          </w:p>
        </w:tc>
        <w:tc>
          <w:tcPr>
            <w:tcW w:w="2507" w:type="dxa"/>
          </w:tcPr>
          <w:p w14:paraId="7531A8F4" w14:textId="77777777" w:rsidR="00AA472E" w:rsidRPr="00FC15AF" w:rsidRDefault="00AA472E" w:rsidP="00D35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r w:rsidRPr="00FC15AF">
              <w:rPr>
                <w:sz w:val="20"/>
                <w:szCs w:val="20"/>
              </w:rPr>
              <w:t xml:space="preserve"> №5 </w:t>
            </w:r>
          </w:p>
          <w:p w14:paraId="0D2B8883" w14:textId="77777777" w:rsidR="00AA472E" w:rsidRPr="00FC15AF" w:rsidRDefault="00AA472E" w:rsidP="00D35CF9">
            <w:pPr>
              <w:jc w:val="center"/>
              <w:rPr>
                <w:b/>
                <w:bCs/>
              </w:rPr>
            </w:pPr>
            <w:r w:rsidRPr="00FC15AF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FC15AF">
              <w:rPr>
                <w:b/>
                <w:bCs/>
              </w:rPr>
              <w:t xml:space="preserve"> 500 р.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A20C468" w14:textId="77777777" w:rsidR="00AA472E" w:rsidRDefault="00AA472E" w:rsidP="00D35CF9">
            <w:pPr>
              <w:jc w:val="center"/>
            </w:pPr>
            <w:r>
              <w:t>ПП № 8</w:t>
            </w:r>
          </w:p>
          <w:p w14:paraId="361BBA2D" w14:textId="77777777" w:rsidR="00AA472E" w:rsidRPr="007B3A0B" w:rsidRDefault="00AA472E" w:rsidP="00D35CF9">
            <w:pPr>
              <w:jc w:val="center"/>
              <w:rPr>
                <w:b/>
                <w:bCs/>
              </w:rPr>
            </w:pPr>
            <w:r w:rsidRPr="007B3A0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B3A0B">
              <w:rPr>
                <w:b/>
                <w:bCs/>
              </w:rPr>
              <w:t> 500 р.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60C21581" w14:textId="77777777" w:rsidR="00AA472E" w:rsidRDefault="00AA472E" w:rsidP="00D35CF9">
            <w:pPr>
              <w:jc w:val="center"/>
            </w:pPr>
            <w:r>
              <w:rPr>
                <w:b/>
                <w:bCs/>
              </w:rPr>
              <w:t>1 000 р.</w:t>
            </w:r>
          </w:p>
        </w:tc>
      </w:tr>
      <w:tr w:rsidR="00AA472E" w14:paraId="7F308385" w14:textId="77777777" w:rsidTr="00D35CF9">
        <w:trPr>
          <w:trHeight w:val="836"/>
        </w:trPr>
        <w:tc>
          <w:tcPr>
            <w:tcW w:w="2127" w:type="dxa"/>
          </w:tcPr>
          <w:p w14:paraId="2D52F2BD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 xml:space="preserve"> «День Рождения </w:t>
            </w:r>
          </w:p>
          <w:p w14:paraId="62371693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>с ШОУ»</w:t>
            </w:r>
          </w:p>
          <w:p w14:paraId="7669DE0A" w14:textId="77777777" w:rsidR="00AA472E" w:rsidRDefault="00AA472E" w:rsidP="00D35CF9">
            <w:pPr>
              <w:ind w:right="-154"/>
              <w:rPr>
                <w:sz w:val="18"/>
                <w:szCs w:val="18"/>
              </w:rPr>
            </w:pPr>
            <w:r w:rsidRPr="00DE2FD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 выбор:</w:t>
            </w:r>
          </w:p>
          <w:p w14:paraId="56782143" w14:textId="77777777" w:rsidR="00AA472E" w:rsidRDefault="00AA472E" w:rsidP="00D35CF9">
            <w:pPr>
              <w:ind w:right="-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шоу </w:t>
            </w:r>
            <w:r w:rsidRPr="00DE2FD4">
              <w:rPr>
                <w:sz w:val="18"/>
                <w:szCs w:val="18"/>
              </w:rPr>
              <w:t>мыльны</w:t>
            </w:r>
            <w:r>
              <w:rPr>
                <w:sz w:val="18"/>
                <w:szCs w:val="18"/>
              </w:rPr>
              <w:t>х</w:t>
            </w:r>
            <w:r w:rsidRPr="00DE2FD4">
              <w:rPr>
                <w:sz w:val="18"/>
                <w:szCs w:val="18"/>
              </w:rPr>
              <w:t xml:space="preserve"> пузыр</w:t>
            </w:r>
            <w:r>
              <w:rPr>
                <w:sz w:val="18"/>
                <w:szCs w:val="18"/>
              </w:rPr>
              <w:t>ей</w:t>
            </w:r>
            <w:r w:rsidRPr="00DE2FD4">
              <w:rPr>
                <w:sz w:val="18"/>
                <w:szCs w:val="18"/>
              </w:rPr>
              <w:t xml:space="preserve">, </w:t>
            </w:r>
          </w:p>
          <w:p w14:paraId="59A0FC74" w14:textId="77777777" w:rsidR="00AA472E" w:rsidRPr="00DE2FD4" w:rsidRDefault="00AA472E" w:rsidP="00D35CF9">
            <w:pPr>
              <w:ind w:right="-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E2FD4">
              <w:rPr>
                <w:sz w:val="18"/>
                <w:szCs w:val="18"/>
              </w:rPr>
              <w:t xml:space="preserve">научное шоу  </w:t>
            </w:r>
          </w:p>
          <w:p w14:paraId="1001C450" w14:textId="77777777" w:rsidR="00AA472E" w:rsidRDefault="00AA472E" w:rsidP="00D35CF9">
            <w:pPr>
              <w:ind w:right="-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E2FD4">
              <w:rPr>
                <w:sz w:val="18"/>
                <w:szCs w:val="18"/>
              </w:rPr>
              <w:t>бумажная</w:t>
            </w:r>
            <w:r>
              <w:rPr>
                <w:sz w:val="18"/>
                <w:szCs w:val="18"/>
              </w:rPr>
              <w:t xml:space="preserve"> </w:t>
            </w:r>
            <w:r w:rsidRPr="00DE2FD4">
              <w:rPr>
                <w:sz w:val="18"/>
                <w:szCs w:val="18"/>
              </w:rPr>
              <w:t>дискотека)</w:t>
            </w:r>
          </w:p>
          <w:p w14:paraId="2ED4E032" w14:textId="77777777" w:rsidR="00AA472E" w:rsidRPr="005600A7" w:rsidRDefault="00AA472E" w:rsidP="00D35CF9">
            <w:pPr>
              <w:ind w:right="-154"/>
              <w:rPr>
                <w:b/>
                <w:bCs/>
              </w:rPr>
            </w:pPr>
            <w:r>
              <w:rPr>
                <w:sz w:val="18"/>
                <w:szCs w:val="18"/>
              </w:rPr>
              <w:t>50-60 мин.</w:t>
            </w:r>
          </w:p>
        </w:tc>
        <w:tc>
          <w:tcPr>
            <w:tcW w:w="1888" w:type="dxa"/>
          </w:tcPr>
          <w:p w14:paraId="37A99B4E" w14:textId="77777777" w:rsidR="00AA472E" w:rsidRDefault="00AA472E" w:rsidP="00D35CF9">
            <w:pPr>
              <w:jc w:val="center"/>
            </w:pPr>
            <w:r w:rsidRPr="00FC15A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FC15AF">
              <w:rPr>
                <w:sz w:val="20"/>
                <w:szCs w:val="20"/>
              </w:rPr>
              <w:t>№3</w:t>
            </w:r>
            <w:r>
              <w:t xml:space="preserve"> </w:t>
            </w:r>
          </w:p>
          <w:p w14:paraId="00B7E192" w14:textId="26CA3788" w:rsidR="00AA472E" w:rsidRDefault="00AA472E" w:rsidP="00D35CF9">
            <w:pPr>
              <w:jc w:val="center"/>
            </w:pPr>
            <w:r w:rsidRPr="007B3A0B">
              <w:rPr>
                <w:b/>
                <w:bCs/>
              </w:rPr>
              <w:t>1</w:t>
            </w:r>
            <w:r w:rsidR="00F1795E">
              <w:rPr>
                <w:b/>
                <w:bCs/>
              </w:rPr>
              <w:t>4</w:t>
            </w:r>
            <w:r w:rsidRPr="007B3A0B">
              <w:rPr>
                <w:b/>
                <w:bCs/>
              </w:rPr>
              <w:t> </w:t>
            </w:r>
            <w:r w:rsidR="00F1795E">
              <w:rPr>
                <w:b/>
                <w:bCs/>
              </w:rPr>
              <w:t>0</w:t>
            </w:r>
            <w:r w:rsidRPr="00FC15AF">
              <w:rPr>
                <w:b/>
                <w:bCs/>
              </w:rPr>
              <w:t>00 р.</w:t>
            </w:r>
          </w:p>
        </w:tc>
        <w:tc>
          <w:tcPr>
            <w:tcW w:w="2507" w:type="dxa"/>
          </w:tcPr>
          <w:p w14:paraId="29555689" w14:textId="77777777" w:rsidR="00AA472E" w:rsidRPr="00FC15AF" w:rsidRDefault="00AA472E" w:rsidP="00D35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r w:rsidRPr="00FC15AF">
              <w:rPr>
                <w:sz w:val="20"/>
                <w:szCs w:val="20"/>
              </w:rPr>
              <w:t xml:space="preserve"> №6 </w:t>
            </w:r>
          </w:p>
          <w:p w14:paraId="49E59DF6" w14:textId="77777777" w:rsidR="00AA472E" w:rsidRPr="00FC15AF" w:rsidRDefault="00AA472E" w:rsidP="00D35CF9">
            <w:pPr>
              <w:jc w:val="center"/>
              <w:rPr>
                <w:b/>
                <w:bCs/>
              </w:rPr>
            </w:pPr>
            <w:r w:rsidRPr="00FC15AF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FC15A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FC15AF">
              <w:rPr>
                <w:b/>
                <w:bCs/>
              </w:rPr>
              <w:t>00 р.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8E9C3B2" w14:textId="77777777" w:rsidR="00AA472E" w:rsidRDefault="00AA472E" w:rsidP="00D35CF9">
            <w:pPr>
              <w:jc w:val="center"/>
            </w:pPr>
            <w:r>
              <w:t>ПП № 9</w:t>
            </w:r>
          </w:p>
          <w:p w14:paraId="0B052CE1" w14:textId="77777777" w:rsidR="00AA472E" w:rsidRPr="007B3A0B" w:rsidRDefault="00AA472E" w:rsidP="00D35CF9">
            <w:pPr>
              <w:jc w:val="center"/>
              <w:rPr>
                <w:b/>
                <w:bCs/>
              </w:rPr>
            </w:pPr>
            <w:r w:rsidRPr="007B3A0B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7B3A0B">
              <w:rPr>
                <w:b/>
                <w:bCs/>
              </w:rPr>
              <w:t> 500 р.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60976377" w14:textId="77777777" w:rsidR="00AA472E" w:rsidRDefault="00AA472E" w:rsidP="00D35CF9">
            <w:r>
              <w:t xml:space="preserve">     </w:t>
            </w:r>
          </w:p>
          <w:p w14:paraId="2ACFC11F" w14:textId="77777777" w:rsidR="00AA472E" w:rsidRDefault="00AA472E" w:rsidP="00D35CF9">
            <w:pPr>
              <w:jc w:val="center"/>
            </w:pPr>
            <w:r>
              <w:rPr>
                <w:b/>
                <w:bCs/>
              </w:rPr>
              <w:t>1 000 р.</w:t>
            </w:r>
          </w:p>
        </w:tc>
      </w:tr>
      <w:tr w:rsidR="00AA472E" w14:paraId="0C6239AF" w14:textId="77777777" w:rsidTr="00D35CF9">
        <w:tc>
          <w:tcPr>
            <w:tcW w:w="2127" w:type="dxa"/>
          </w:tcPr>
          <w:p w14:paraId="03328D8A" w14:textId="77777777" w:rsidR="00AA472E" w:rsidRPr="005600A7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 xml:space="preserve">Дополнительный аниматор на праздник </w:t>
            </w:r>
          </w:p>
        </w:tc>
        <w:tc>
          <w:tcPr>
            <w:tcW w:w="4395" w:type="dxa"/>
            <w:gridSpan w:val="2"/>
          </w:tcPr>
          <w:p w14:paraId="456CA34D" w14:textId="77777777" w:rsidR="00AA472E" w:rsidRDefault="00AA472E" w:rsidP="00D35CF9">
            <w:pPr>
              <w:jc w:val="center"/>
            </w:pPr>
          </w:p>
          <w:p w14:paraId="73C19557" w14:textId="77777777" w:rsidR="00AA472E" w:rsidRPr="00CD01E7" w:rsidRDefault="00AA472E" w:rsidP="00D35CF9">
            <w:pPr>
              <w:jc w:val="center"/>
            </w:pPr>
            <w:r>
              <w:t>4 500 р.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8B2FAD" w14:textId="77777777" w:rsidR="00AA472E" w:rsidRDefault="00AA472E" w:rsidP="00D35CF9">
            <w:pPr>
              <w:jc w:val="center"/>
            </w:pPr>
          </w:p>
          <w:p w14:paraId="4AB0F077" w14:textId="77777777" w:rsidR="00AA472E" w:rsidRDefault="00AA472E" w:rsidP="00D35CF9">
            <w:pPr>
              <w:jc w:val="center"/>
            </w:pPr>
            <w:r>
              <w:t>5000 р.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0105DF4C" w14:textId="77777777" w:rsidR="00AA472E" w:rsidRDefault="00AA472E" w:rsidP="00D35CF9">
            <w:pPr>
              <w:jc w:val="center"/>
            </w:pPr>
          </w:p>
          <w:p w14:paraId="595426D2" w14:textId="77777777" w:rsidR="00AA472E" w:rsidRDefault="00AA472E" w:rsidP="00D35CF9">
            <w:pPr>
              <w:jc w:val="center"/>
            </w:pPr>
          </w:p>
        </w:tc>
      </w:tr>
    </w:tbl>
    <w:p w14:paraId="2F4BA306" w14:textId="77777777" w:rsidR="00AA472E" w:rsidRPr="00850D3E" w:rsidRDefault="00AA472E" w:rsidP="00AA472E">
      <w:pPr>
        <w:rPr>
          <w:sz w:val="4"/>
          <w:szCs w:val="4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3828"/>
      </w:tblGrid>
      <w:tr w:rsidR="00AA472E" w14:paraId="1120C2AA" w14:textId="77777777" w:rsidTr="00D35CF9">
        <w:trPr>
          <w:trHeight w:val="297"/>
        </w:trPr>
        <w:tc>
          <w:tcPr>
            <w:tcW w:w="10491" w:type="dxa"/>
            <w:gridSpan w:val="3"/>
          </w:tcPr>
          <w:p w14:paraId="03B9FCB8" w14:textId="77777777" w:rsidR="00AA472E" w:rsidRPr="00CD01E7" w:rsidRDefault="00AA472E" w:rsidP="00D35CF9">
            <w:pPr>
              <w:jc w:val="center"/>
              <w:rPr>
                <w:b/>
                <w:bCs/>
              </w:rPr>
            </w:pPr>
            <w:r w:rsidRPr="00CD01E7">
              <w:rPr>
                <w:b/>
                <w:bCs/>
              </w:rPr>
              <w:t>Дополнительные услуги</w:t>
            </w:r>
            <w:r>
              <w:rPr>
                <w:b/>
                <w:bCs/>
              </w:rPr>
              <w:t xml:space="preserve"> к пакетным предложениям</w:t>
            </w:r>
          </w:p>
        </w:tc>
      </w:tr>
      <w:tr w:rsidR="00AA472E" w14:paraId="0AAF2D87" w14:textId="77777777" w:rsidTr="00D35CF9">
        <w:tc>
          <w:tcPr>
            <w:tcW w:w="4537" w:type="dxa"/>
          </w:tcPr>
          <w:p w14:paraId="30D8A07E" w14:textId="77777777" w:rsidR="00AA472E" w:rsidRDefault="00AA472E" w:rsidP="00D35CF9">
            <w:r>
              <w:t xml:space="preserve">Коронация </w:t>
            </w:r>
          </w:p>
        </w:tc>
        <w:tc>
          <w:tcPr>
            <w:tcW w:w="2126" w:type="dxa"/>
          </w:tcPr>
          <w:p w14:paraId="0191C61D" w14:textId="77777777" w:rsidR="00AA472E" w:rsidRDefault="00AA472E" w:rsidP="00D35CF9">
            <w:pPr>
              <w:jc w:val="center"/>
            </w:pPr>
            <w:r>
              <w:t>10 мин.</w:t>
            </w:r>
          </w:p>
        </w:tc>
        <w:tc>
          <w:tcPr>
            <w:tcW w:w="3828" w:type="dxa"/>
          </w:tcPr>
          <w:p w14:paraId="5069ECD3" w14:textId="77777777" w:rsidR="00AA472E" w:rsidRPr="00CD01E7" w:rsidRDefault="00AA472E" w:rsidP="00D35CF9">
            <w:pPr>
              <w:jc w:val="center"/>
            </w:pPr>
            <w:r>
              <w:t xml:space="preserve">5 </w:t>
            </w:r>
            <w:r>
              <w:rPr>
                <w:lang w:val="en-US"/>
              </w:rPr>
              <w:t xml:space="preserve">000 </w:t>
            </w:r>
            <w:r>
              <w:t>р.</w:t>
            </w:r>
          </w:p>
        </w:tc>
      </w:tr>
      <w:tr w:rsidR="00AA472E" w14:paraId="066D6D25" w14:textId="77777777" w:rsidTr="00D35CF9">
        <w:tc>
          <w:tcPr>
            <w:tcW w:w="4537" w:type="dxa"/>
          </w:tcPr>
          <w:p w14:paraId="7D724EEF" w14:textId="77777777" w:rsidR="00AA472E" w:rsidRDefault="00AA472E" w:rsidP="00D35CF9">
            <w:r>
              <w:t xml:space="preserve">Шоу мыльных пузырей </w:t>
            </w:r>
          </w:p>
        </w:tc>
        <w:tc>
          <w:tcPr>
            <w:tcW w:w="2126" w:type="dxa"/>
          </w:tcPr>
          <w:p w14:paraId="254B1E30" w14:textId="77777777" w:rsidR="00AA472E" w:rsidRDefault="00AA472E" w:rsidP="00D35CF9">
            <w:pPr>
              <w:jc w:val="center"/>
            </w:pPr>
            <w:r>
              <w:t>30 мин.</w:t>
            </w:r>
          </w:p>
        </w:tc>
        <w:tc>
          <w:tcPr>
            <w:tcW w:w="3828" w:type="dxa"/>
          </w:tcPr>
          <w:p w14:paraId="4DD1D88D" w14:textId="77777777" w:rsidR="00AA472E" w:rsidRDefault="00AA472E" w:rsidP="00D35CF9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2 000 </w:t>
            </w:r>
            <w:r>
              <w:t>р.</w:t>
            </w:r>
          </w:p>
        </w:tc>
      </w:tr>
      <w:tr w:rsidR="00AA472E" w14:paraId="4758389C" w14:textId="77777777" w:rsidTr="00D35CF9">
        <w:tc>
          <w:tcPr>
            <w:tcW w:w="4537" w:type="dxa"/>
          </w:tcPr>
          <w:p w14:paraId="2F00E8B4" w14:textId="77777777" w:rsidR="00AA472E" w:rsidRDefault="00AA472E" w:rsidP="00D35CF9">
            <w:r>
              <w:t>Научное шоу</w:t>
            </w:r>
          </w:p>
        </w:tc>
        <w:tc>
          <w:tcPr>
            <w:tcW w:w="2126" w:type="dxa"/>
          </w:tcPr>
          <w:p w14:paraId="50EC0713" w14:textId="77777777" w:rsidR="00AA472E" w:rsidRDefault="00AA472E" w:rsidP="00D35CF9">
            <w:pPr>
              <w:jc w:val="center"/>
            </w:pPr>
            <w:r>
              <w:t>30 мин.</w:t>
            </w:r>
          </w:p>
        </w:tc>
        <w:tc>
          <w:tcPr>
            <w:tcW w:w="3828" w:type="dxa"/>
          </w:tcPr>
          <w:p w14:paraId="09D83AE6" w14:textId="77777777" w:rsidR="00AA472E" w:rsidRDefault="00AA472E" w:rsidP="00D35CF9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2 000 </w:t>
            </w:r>
            <w:r>
              <w:t>р.</w:t>
            </w:r>
          </w:p>
        </w:tc>
      </w:tr>
      <w:tr w:rsidR="00AA472E" w14:paraId="3DDAB775" w14:textId="77777777" w:rsidTr="00D35CF9">
        <w:tc>
          <w:tcPr>
            <w:tcW w:w="4537" w:type="dxa"/>
          </w:tcPr>
          <w:p w14:paraId="1E809536" w14:textId="77777777" w:rsidR="00AA472E" w:rsidRDefault="00AA472E" w:rsidP="00D35CF9">
            <w:r>
              <w:t>Б</w:t>
            </w:r>
            <w:r w:rsidRPr="002D375C">
              <w:t>умажная дискотека</w:t>
            </w:r>
            <w:r>
              <w:t xml:space="preserve"> </w:t>
            </w:r>
          </w:p>
        </w:tc>
        <w:tc>
          <w:tcPr>
            <w:tcW w:w="2126" w:type="dxa"/>
          </w:tcPr>
          <w:p w14:paraId="45E8F89B" w14:textId="77777777" w:rsidR="00AA472E" w:rsidRDefault="00AA472E" w:rsidP="00D35CF9">
            <w:pPr>
              <w:jc w:val="center"/>
            </w:pPr>
            <w:r>
              <w:t>30 мин.</w:t>
            </w:r>
          </w:p>
        </w:tc>
        <w:tc>
          <w:tcPr>
            <w:tcW w:w="3828" w:type="dxa"/>
          </w:tcPr>
          <w:p w14:paraId="159630CC" w14:textId="77777777" w:rsidR="00AA472E" w:rsidRDefault="00AA472E" w:rsidP="00D35CF9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2 000 </w:t>
            </w:r>
            <w:r>
              <w:t>р.</w:t>
            </w:r>
          </w:p>
        </w:tc>
      </w:tr>
      <w:tr w:rsidR="00AA472E" w14:paraId="5266F062" w14:textId="77777777" w:rsidTr="00D35CF9">
        <w:tc>
          <w:tcPr>
            <w:tcW w:w="4537" w:type="dxa"/>
          </w:tcPr>
          <w:p w14:paraId="0ABCE9EF" w14:textId="77777777" w:rsidR="00AA472E" w:rsidRDefault="00AA472E" w:rsidP="00D35CF9">
            <w:r>
              <w:t xml:space="preserve">ТЕСЛА шоу </w:t>
            </w:r>
          </w:p>
        </w:tc>
        <w:tc>
          <w:tcPr>
            <w:tcW w:w="2126" w:type="dxa"/>
          </w:tcPr>
          <w:p w14:paraId="0C6734EB" w14:textId="77777777" w:rsidR="00AA472E" w:rsidRDefault="00AA472E" w:rsidP="00D35CF9">
            <w:pPr>
              <w:jc w:val="center"/>
            </w:pPr>
            <w:r>
              <w:t>30 мин.</w:t>
            </w:r>
          </w:p>
        </w:tc>
        <w:tc>
          <w:tcPr>
            <w:tcW w:w="3828" w:type="dxa"/>
          </w:tcPr>
          <w:p w14:paraId="6E65CC99" w14:textId="77777777" w:rsidR="00AA472E" w:rsidRDefault="00AA472E" w:rsidP="00D35CF9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2 000 </w:t>
            </w:r>
            <w:r>
              <w:t>р.</w:t>
            </w:r>
          </w:p>
        </w:tc>
      </w:tr>
      <w:tr w:rsidR="00AA472E" w14:paraId="0A05F8B6" w14:textId="77777777" w:rsidTr="00D35CF9">
        <w:tc>
          <w:tcPr>
            <w:tcW w:w="4537" w:type="dxa"/>
          </w:tcPr>
          <w:p w14:paraId="5220C188" w14:textId="77777777" w:rsidR="00AA472E" w:rsidRDefault="00AA472E" w:rsidP="00D35CF9">
            <w:r>
              <w:t>Шерстяное шоу</w:t>
            </w:r>
          </w:p>
        </w:tc>
        <w:tc>
          <w:tcPr>
            <w:tcW w:w="2126" w:type="dxa"/>
          </w:tcPr>
          <w:p w14:paraId="4DAD67C1" w14:textId="77777777" w:rsidR="00AA472E" w:rsidRDefault="00AA472E" w:rsidP="00D35CF9">
            <w:pPr>
              <w:jc w:val="center"/>
            </w:pPr>
            <w:r>
              <w:t>20 мин.</w:t>
            </w:r>
          </w:p>
        </w:tc>
        <w:tc>
          <w:tcPr>
            <w:tcW w:w="3828" w:type="dxa"/>
          </w:tcPr>
          <w:p w14:paraId="10723FCB" w14:textId="77777777" w:rsidR="00AA472E" w:rsidRDefault="00AA472E" w:rsidP="00D35CF9">
            <w:pPr>
              <w:jc w:val="center"/>
            </w:pPr>
            <w:r>
              <w:t>12 000 р.</w:t>
            </w:r>
          </w:p>
        </w:tc>
      </w:tr>
      <w:tr w:rsidR="00AA472E" w14:paraId="2BF6365F" w14:textId="77777777" w:rsidTr="00D35CF9">
        <w:tc>
          <w:tcPr>
            <w:tcW w:w="4537" w:type="dxa"/>
          </w:tcPr>
          <w:p w14:paraId="222306CE" w14:textId="77777777" w:rsidR="00AA472E" w:rsidRDefault="00AA472E" w:rsidP="00D35CF9">
            <w:r>
              <w:t>Фокусник</w:t>
            </w:r>
          </w:p>
        </w:tc>
        <w:tc>
          <w:tcPr>
            <w:tcW w:w="2126" w:type="dxa"/>
          </w:tcPr>
          <w:p w14:paraId="34C8D884" w14:textId="77777777" w:rsidR="00AA472E" w:rsidRDefault="00AA472E" w:rsidP="00D35CF9">
            <w:pPr>
              <w:jc w:val="center"/>
            </w:pPr>
            <w:r>
              <w:t>20 мин.</w:t>
            </w:r>
          </w:p>
        </w:tc>
        <w:tc>
          <w:tcPr>
            <w:tcW w:w="3828" w:type="dxa"/>
          </w:tcPr>
          <w:p w14:paraId="182704F7" w14:textId="77777777" w:rsidR="00AA472E" w:rsidRDefault="00AA472E" w:rsidP="00D35CF9">
            <w:pPr>
              <w:jc w:val="center"/>
            </w:pPr>
            <w:r>
              <w:t>12 000 р.</w:t>
            </w:r>
          </w:p>
        </w:tc>
      </w:tr>
      <w:tr w:rsidR="00AA472E" w14:paraId="646D41F2" w14:textId="77777777" w:rsidTr="00D35CF9">
        <w:tc>
          <w:tcPr>
            <w:tcW w:w="4537" w:type="dxa"/>
          </w:tcPr>
          <w:p w14:paraId="1F90AEA9" w14:textId="77777777" w:rsidR="00AA472E" w:rsidRDefault="00AA472E" w:rsidP="00D35CF9">
            <w:r>
              <w:t>Цирк</w:t>
            </w:r>
          </w:p>
        </w:tc>
        <w:tc>
          <w:tcPr>
            <w:tcW w:w="2126" w:type="dxa"/>
          </w:tcPr>
          <w:p w14:paraId="0C893C33" w14:textId="77777777" w:rsidR="00AA472E" w:rsidRDefault="00AA472E" w:rsidP="00D35CF9">
            <w:pPr>
              <w:jc w:val="center"/>
            </w:pPr>
            <w:r>
              <w:t>20 мин.</w:t>
            </w:r>
          </w:p>
        </w:tc>
        <w:tc>
          <w:tcPr>
            <w:tcW w:w="3828" w:type="dxa"/>
          </w:tcPr>
          <w:p w14:paraId="07D729DA" w14:textId="4A2B2E96" w:rsidR="00AA472E" w:rsidRDefault="00F1795E" w:rsidP="00D35CF9">
            <w:pPr>
              <w:jc w:val="center"/>
            </w:pPr>
            <w:r>
              <w:t>15</w:t>
            </w:r>
            <w:r w:rsidR="00AA472E">
              <w:t> 000 р.</w:t>
            </w:r>
          </w:p>
        </w:tc>
      </w:tr>
      <w:tr w:rsidR="00AA472E" w14:paraId="66CF68A1" w14:textId="77777777" w:rsidTr="00D35CF9">
        <w:tc>
          <w:tcPr>
            <w:tcW w:w="4537" w:type="dxa"/>
          </w:tcPr>
          <w:p w14:paraId="4E87D221" w14:textId="77777777" w:rsidR="00AA472E" w:rsidRDefault="00AA472E" w:rsidP="00D35CF9">
            <w:r>
              <w:t>Аквагрим</w:t>
            </w:r>
          </w:p>
        </w:tc>
        <w:tc>
          <w:tcPr>
            <w:tcW w:w="2126" w:type="dxa"/>
          </w:tcPr>
          <w:p w14:paraId="4B95276F" w14:textId="77777777" w:rsidR="00AA472E" w:rsidRDefault="00AA472E" w:rsidP="00D35CF9">
            <w:pPr>
              <w:jc w:val="center"/>
            </w:pPr>
            <w:r>
              <w:t>до 10 чел.</w:t>
            </w:r>
          </w:p>
        </w:tc>
        <w:tc>
          <w:tcPr>
            <w:tcW w:w="3828" w:type="dxa"/>
          </w:tcPr>
          <w:p w14:paraId="3416B94C" w14:textId="77777777" w:rsidR="00AA472E" w:rsidRDefault="00AA472E" w:rsidP="00D35CF9">
            <w:pPr>
              <w:jc w:val="center"/>
            </w:pPr>
            <w:r>
              <w:t>6 000 р.</w:t>
            </w:r>
          </w:p>
        </w:tc>
      </w:tr>
    </w:tbl>
    <w:p w14:paraId="3DEDE864" w14:textId="77777777" w:rsidR="00AA472E" w:rsidRDefault="00AA472E" w:rsidP="00AA472E"/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1843"/>
        <w:gridCol w:w="1985"/>
      </w:tblGrid>
      <w:tr w:rsidR="00AA472E" w14:paraId="72604548" w14:textId="77777777" w:rsidTr="00D35CF9">
        <w:trPr>
          <w:trHeight w:val="255"/>
        </w:trPr>
        <w:tc>
          <w:tcPr>
            <w:tcW w:w="10491" w:type="dxa"/>
            <w:gridSpan w:val="4"/>
          </w:tcPr>
          <w:p w14:paraId="6AF9207D" w14:textId="77777777" w:rsidR="00AA472E" w:rsidRPr="00CD01E7" w:rsidRDefault="00AA472E" w:rsidP="00D35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Аренда зала без анимации</w:t>
            </w:r>
          </w:p>
        </w:tc>
      </w:tr>
      <w:tr w:rsidR="00AA472E" w14:paraId="4F7C9B14" w14:textId="77777777" w:rsidTr="00D35CF9">
        <w:tc>
          <w:tcPr>
            <w:tcW w:w="4537" w:type="dxa"/>
            <w:vMerge w:val="restart"/>
          </w:tcPr>
          <w:p w14:paraId="724ECE51" w14:textId="77777777" w:rsidR="00AA472E" w:rsidRDefault="00AA472E" w:rsidP="00D35CF9">
            <w:pPr>
              <w:jc w:val="center"/>
            </w:pPr>
            <w:r>
              <w:t>НАИМЕНОВАНИЕ</w:t>
            </w:r>
          </w:p>
        </w:tc>
        <w:tc>
          <w:tcPr>
            <w:tcW w:w="5954" w:type="dxa"/>
            <w:gridSpan w:val="3"/>
          </w:tcPr>
          <w:p w14:paraId="544E00AC" w14:textId="77777777" w:rsidR="00AA472E" w:rsidRDefault="00AA472E" w:rsidP="00D35CF9">
            <w:pPr>
              <w:jc w:val="center"/>
            </w:pPr>
            <w:r>
              <w:t>СТОИМОСТЬ</w:t>
            </w:r>
          </w:p>
        </w:tc>
      </w:tr>
      <w:tr w:rsidR="00AA472E" w14:paraId="27337449" w14:textId="77777777" w:rsidTr="00D35CF9">
        <w:tc>
          <w:tcPr>
            <w:tcW w:w="4537" w:type="dxa"/>
            <w:vMerge/>
          </w:tcPr>
          <w:p w14:paraId="7A562AE0" w14:textId="77777777" w:rsidR="00AA472E" w:rsidRDefault="00AA472E" w:rsidP="00D35CF9">
            <w:pPr>
              <w:jc w:val="center"/>
            </w:pPr>
          </w:p>
        </w:tc>
        <w:tc>
          <w:tcPr>
            <w:tcW w:w="2126" w:type="dxa"/>
          </w:tcPr>
          <w:p w14:paraId="56B7C0B2" w14:textId="77777777" w:rsidR="00AA472E" w:rsidRDefault="00AA472E" w:rsidP="00D35CF9">
            <w:pPr>
              <w:jc w:val="center"/>
            </w:pPr>
            <w:r>
              <w:t>2 часа</w:t>
            </w:r>
          </w:p>
        </w:tc>
        <w:tc>
          <w:tcPr>
            <w:tcW w:w="1843" w:type="dxa"/>
          </w:tcPr>
          <w:p w14:paraId="6268471A" w14:textId="77777777" w:rsidR="00AA472E" w:rsidRDefault="00AA472E" w:rsidP="00D35CF9">
            <w:pPr>
              <w:jc w:val="center"/>
            </w:pPr>
            <w:r>
              <w:t>3 часа</w:t>
            </w:r>
          </w:p>
        </w:tc>
        <w:tc>
          <w:tcPr>
            <w:tcW w:w="1985" w:type="dxa"/>
          </w:tcPr>
          <w:p w14:paraId="557C9380" w14:textId="77777777" w:rsidR="00AA472E" w:rsidRDefault="00AA472E" w:rsidP="00D35CF9">
            <w:pPr>
              <w:jc w:val="center"/>
            </w:pPr>
            <w:r>
              <w:t xml:space="preserve">каждый последующий час </w:t>
            </w:r>
          </w:p>
        </w:tc>
      </w:tr>
      <w:tr w:rsidR="00AA472E" w14:paraId="4A83966A" w14:textId="77777777" w:rsidTr="00D35CF9">
        <w:tc>
          <w:tcPr>
            <w:tcW w:w="4537" w:type="dxa"/>
          </w:tcPr>
          <w:p w14:paraId="7C00E5BD" w14:textId="77777777" w:rsidR="00AA472E" w:rsidRDefault="00AA472E" w:rsidP="00D35CF9">
            <w:r>
              <w:t>Аренда зала</w:t>
            </w:r>
          </w:p>
        </w:tc>
        <w:tc>
          <w:tcPr>
            <w:tcW w:w="2126" w:type="dxa"/>
          </w:tcPr>
          <w:p w14:paraId="497A7FF7" w14:textId="77777777" w:rsidR="00AA472E" w:rsidRDefault="00AA472E" w:rsidP="00D35CF9">
            <w:pPr>
              <w:jc w:val="center"/>
            </w:pPr>
            <w:r>
              <w:t>7 000 р.</w:t>
            </w:r>
          </w:p>
        </w:tc>
        <w:tc>
          <w:tcPr>
            <w:tcW w:w="1843" w:type="dxa"/>
          </w:tcPr>
          <w:p w14:paraId="7B8C0DC1" w14:textId="77777777" w:rsidR="00AA472E" w:rsidRDefault="00AA472E" w:rsidP="00D35CF9">
            <w:pPr>
              <w:jc w:val="center"/>
            </w:pPr>
            <w:r>
              <w:t>9 000 р.</w:t>
            </w:r>
          </w:p>
        </w:tc>
        <w:tc>
          <w:tcPr>
            <w:tcW w:w="1985" w:type="dxa"/>
          </w:tcPr>
          <w:p w14:paraId="46F89BF3" w14:textId="77777777" w:rsidR="00AA472E" w:rsidRDefault="00AA472E" w:rsidP="00D35CF9">
            <w:pPr>
              <w:jc w:val="center"/>
            </w:pPr>
            <w:r>
              <w:t>2 000 р.</w:t>
            </w:r>
          </w:p>
        </w:tc>
      </w:tr>
    </w:tbl>
    <w:p w14:paraId="352E31E2" w14:textId="77777777" w:rsidR="00AA472E" w:rsidRDefault="00AA472E" w:rsidP="00AA472E"/>
    <w:sectPr w:rsidR="00A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firstLine="6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0"/>
        <w:szCs w:val="20"/>
      </w:rPr>
    </w:lvl>
  </w:abstractNum>
  <w:abstractNum w:abstractNumId="3" w15:restartNumberingAfterBreak="0">
    <w:nsid w:val="27092D7B"/>
    <w:multiLevelType w:val="hybridMultilevel"/>
    <w:tmpl w:val="E236D980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333DD"/>
    <w:multiLevelType w:val="hybridMultilevel"/>
    <w:tmpl w:val="ED22DC8A"/>
    <w:lvl w:ilvl="0" w:tplc="9342BC4A">
      <w:start w:val="700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4C620C06"/>
    <w:multiLevelType w:val="hybridMultilevel"/>
    <w:tmpl w:val="0CBAA0E6"/>
    <w:lvl w:ilvl="0" w:tplc="648A7690">
      <w:start w:val="700"/>
      <w:numFmt w:val="decimal"/>
      <w:lvlText w:val="%1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 w16cid:durableId="542861708">
    <w:abstractNumId w:val="3"/>
  </w:num>
  <w:num w:numId="2" w16cid:durableId="1434127627">
    <w:abstractNumId w:val="5"/>
  </w:num>
  <w:num w:numId="3" w16cid:durableId="540898545">
    <w:abstractNumId w:val="0"/>
  </w:num>
  <w:num w:numId="4" w16cid:durableId="8139770">
    <w:abstractNumId w:val="1"/>
  </w:num>
  <w:num w:numId="5" w16cid:durableId="1100561533">
    <w:abstractNumId w:val="2"/>
  </w:num>
  <w:num w:numId="6" w16cid:durableId="1339651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4"/>
    <w:rsid w:val="001A1FBA"/>
    <w:rsid w:val="001F7344"/>
    <w:rsid w:val="00AA472E"/>
    <w:rsid w:val="00CC21B6"/>
    <w:rsid w:val="00D51659"/>
    <w:rsid w:val="00F1795E"/>
    <w:rsid w:val="00FA109A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D47D"/>
  <w15:chartTrackingRefBased/>
  <w15:docId w15:val="{16B79080-04B5-42E1-9AB2-BDCD7DA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61A6"/>
    <w:pPr>
      <w:keepNext/>
      <w:numPr>
        <w:numId w:val="1"/>
      </w:numPr>
      <w:suppressAutoHyphens/>
      <w:spacing w:after="0" w:line="240" w:lineRule="auto"/>
      <w:ind w:left="360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AA472E"/>
  </w:style>
  <w:style w:type="character" w:styleId="a3">
    <w:name w:val="Strong"/>
    <w:basedOn w:val="a0"/>
    <w:uiPriority w:val="22"/>
    <w:qFormat/>
    <w:rsid w:val="00AA472E"/>
    <w:rPr>
      <w:b/>
      <w:bCs/>
    </w:rPr>
  </w:style>
  <w:style w:type="character" w:styleId="a4">
    <w:name w:val="Emphasis"/>
    <w:basedOn w:val="a0"/>
    <w:uiPriority w:val="20"/>
    <w:qFormat/>
    <w:rsid w:val="00AA472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47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47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47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472E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39"/>
    <w:rsid w:val="00AA472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72E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rsid w:val="00FB61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rsid w:val="00FB6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B61A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9">
    <w:name w:val="Body Text Indent"/>
    <w:basedOn w:val="a"/>
    <w:link w:val="aa"/>
    <w:rsid w:val="00FB61A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FB6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3034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Эрудит</dc:creator>
  <cp:keywords/>
  <dc:description/>
  <cp:lastModifiedBy>lenala000@gmail.com</cp:lastModifiedBy>
  <cp:revision>2</cp:revision>
  <dcterms:created xsi:type="dcterms:W3CDTF">2025-10-14T14:02:00Z</dcterms:created>
  <dcterms:modified xsi:type="dcterms:W3CDTF">2025-10-14T14:02:00Z</dcterms:modified>
</cp:coreProperties>
</file>